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D2B5" w14:textId="7198836D" w:rsidR="00A9204E" w:rsidRDefault="001154D7" w:rsidP="001154D7">
      <w:pPr>
        <w:jc w:val="center"/>
        <w:rPr>
          <w:rFonts w:eastAsia="Meiryo UI"/>
          <w:sz w:val="28"/>
          <w:szCs w:val="28"/>
        </w:rPr>
      </w:pPr>
      <w:r w:rsidRPr="001154D7">
        <w:rPr>
          <w:rFonts w:eastAsia="Meiryo UI" w:hint="eastAsia"/>
          <w:sz w:val="28"/>
          <w:szCs w:val="28"/>
        </w:rPr>
        <w:t>【JSF】公式ワッペン</w:t>
      </w:r>
      <w:r>
        <w:rPr>
          <w:rFonts w:eastAsia="Meiryo UI" w:hint="eastAsia"/>
          <w:sz w:val="28"/>
          <w:szCs w:val="28"/>
        </w:rPr>
        <w:t>購入申込書</w:t>
      </w:r>
    </w:p>
    <w:p w14:paraId="533B2500" w14:textId="77777777" w:rsidR="001154D7" w:rsidRDefault="001154D7">
      <w:pPr>
        <w:rPr>
          <w:rFonts w:eastAsia="Meiryo UI"/>
          <w:sz w:val="28"/>
          <w:szCs w:val="28"/>
        </w:rPr>
      </w:pPr>
    </w:p>
    <w:p w14:paraId="744AF43D" w14:textId="071A5ABA" w:rsidR="001154D7" w:rsidRPr="00133A5F" w:rsidRDefault="001154D7" w:rsidP="00133A5F">
      <w:pPr>
        <w:rPr>
          <w:rFonts w:eastAsia="Meiryo UI"/>
          <w:sz w:val="28"/>
          <w:szCs w:val="28"/>
          <w:u w:val="single"/>
        </w:rPr>
      </w:pPr>
      <w:r w:rsidRPr="00780A09">
        <w:rPr>
          <w:rFonts w:eastAsia="Meiryo UI" w:hint="eastAsia"/>
          <w:sz w:val="28"/>
          <w:szCs w:val="28"/>
          <w:u w:val="single"/>
        </w:rPr>
        <w:t xml:space="preserve">氏　　　名　　　　　　　　　　　</w:t>
      </w:r>
      <w:r w:rsidR="00FF1B29">
        <w:rPr>
          <w:rFonts w:eastAsia="Meiryo UI" w:hint="eastAsia"/>
          <w:sz w:val="28"/>
          <w:szCs w:val="28"/>
          <w:u w:val="single"/>
        </w:rPr>
        <w:t xml:space="preserve">　</w:t>
      </w:r>
      <w:r w:rsidRPr="00780A09">
        <w:rPr>
          <w:rFonts w:eastAsia="Meiryo UI" w:hint="eastAsia"/>
          <w:sz w:val="28"/>
          <w:szCs w:val="28"/>
          <w:u w:val="single"/>
        </w:rPr>
        <w:t xml:space="preserve">　　</w:t>
      </w:r>
      <w:r w:rsidR="00133A5F">
        <w:rPr>
          <w:rFonts w:eastAsia="Meiryo UI" w:hint="eastAsia"/>
          <w:sz w:val="28"/>
          <w:szCs w:val="28"/>
          <w:u w:val="single"/>
        </w:rPr>
        <w:t xml:space="preserve">　</w:t>
      </w:r>
      <w:r w:rsidR="00133A5F" w:rsidRPr="00133A5F">
        <w:rPr>
          <w:rFonts w:eastAsia="Meiryo UI" w:hint="eastAsia"/>
          <w:sz w:val="28"/>
          <w:szCs w:val="28"/>
          <w:u w:val="single"/>
        </w:rPr>
        <w:t>連絡先</w:t>
      </w:r>
      <w:r w:rsidR="00133A5F">
        <w:rPr>
          <w:rFonts w:eastAsia="Meiryo UI" w:hint="eastAsia"/>
          <w:sz w:val="28"/>
          <w:szCs w:val="28"/>
          <w:u w:val="single"/>
        </w:rPr>
        <w:t xml:space="preserve">(電話等)　　　</w:t>
      </w:r>
      <w:r w:rsidR="00FF1B29">
        <w:rPr>
          <w:rFonts w:eastAsia="Meiryo UI" w:hint="eastAsia"/>
          <w:sz w:val="28"/>
          <w:szCs w:val="28"/>
          <w:u w:val="single"/>
        </w:rPr>
        <w:t xml:space="preserve">　</w:t>
      </w:r>
      <w:r w:rsidR="00133A5F">
        <w:rPr>
          <w:rFonts w:eastAsia="Meiryo UI" w:hint="eastAsia"/>
          <w:sz w:val="28"/>
          <w:szCs w:val="28"/>
          <w:u w:val="single"/>
        </w:rPr>
        <w:t xml:space="preserve">　　　　　　　　　　　　　</w:t>
      </w:r>
      <w:r w:rsidR="00133A5F">
        <w:rPr>
          <w:rFonts w:eastAsia="Meiryo UI" w:hint="eastAsia"/>
          <w:sz w:val="2"/>
          <w:szCs w:val="28"/>
          <w:u w:val="single"/>
        </w:rPr>
        <w:t>-</w:t>
      </w:r>
      <w:r w:rsidR="00133A5F">
        <w:rPr>
          <w:rFonts w:eastAsia="Meiryo UI" w:hint="eastAsia"/>
          <w:sz w:val="28"/>
          <w:szCs w:val="28"/>
          <w:u w:val="single"/>
        </w:rPr>
        <w:t xml:space="preserve">　</w:t>
      </w:r>
    </w:p>
    <w:p w14:paraId="24C281C8" w14:textId="77777777" w:rsidR="001154D7" w:rsidRPr="00133A5F" w:rsidRDefault="001154D7">
      <w:pPr>
        <w:rPr>
          <w:rFonts w:eastAsia="Meiryo UI"/>
          <w:sz w:val="28"/>
          <w:szCs w:val="28"/>
        </w:rPr>
      </w:pPr>
    </w:p>
    <w:p w14:paraId="0647D56C" w14:textId="23CFEAB9" w:rsidR="001154D7" w:rsidRPr="00780A09" w:rsidRDefault="001154D7">
      <w:pPr>
        <w:rPr>
          <w:rFonts w:eastAsia="Meiryo UI"/>
          <w:sz w:val="28"/>
          <w:szCs w:val="28"/>
          <w:u w:val="single"/>
        </w:rPr>
      </w:pPr>
      <w:r w:rsidRPr="00780A09">
        <w:rPr>
          <w:rFonts w:eastAsia="Meiryo UI" w:hint="eastAsia"/>
          <w:sz w:val="28"/>
          <w:szCs w:val="28"/>
          <w:u w:val="single"/>
        </w:rPr>
        <w:t>必要枚数</w:t>
      </w:r>
      <w:r w:rsidR="00780A09" w:rsidRPr="00780A09">
        <w:rPr>
          <w:rFonts w:eastAsia="Meiryo UI" w:hint="eastAsia"/>
          <w:sz w:val="28"/>
          <w:szCs w:val="28"/>
          <w:u w:val="single"/>
        </w:rPr>
        <w:t xml:space="preserve">　　　　　　　　　　　　　　　　　枚</w:t>
      </w:r>
    </w:p>
    <w:p w14:paraId="6A0EC074" w14:textId="77777777" w:rsidR="00780A09" w:rsidRDefault="00780A09">
      <w:pPr>
        <w:rPr>
          <w:rFonts w:eastAsia="Meiryo UI"/>
          <w:sz w:val="28"/>
          <w:szCs w:val="28"/>
        </w:rPr>
      </w:pPr>
    </w:p>
    <w:p w14:paraId="7078F4A7" w14:textId="583AAD48" w:rsidR="00780A09" w:rsidRPr="00780A09" w:rsidRDefault="00780A09">
      <w:pPr>
        <w:rPr>
          <w:rFonts w:eastAsia="Meiryo UI"/>
          <w:sz w:val="28"/>
          <w:szCs w:val="28"/>
          <w:u w:val="single"/>
        </w:rPr>
      </w:pPr>
      <w:r w:rsidRPr="00780A09">
        <w:rPr>
          <w:rFonts w:eastAsia="Meiryo UI" w:hint="eastAsia"/>
          <w:sz w:val="28"/>
          <w:szCs w:val="28"/>
          <w:u w:val="single"/>
        </w:rPr>
        <w:t>代金合計　　　　　　　　　　　　　　　　　円</w:t>
      </w:r>
    </w:p>
    <w:p w14:paraId="5DD4005E" w14:textId="7C740905" w:rsidR="00780A09" w:rsidRPr="00780A09" w:rsidRDefault="00780A09" w:rsidP="00780A09">
      <w:pPr>
        <w:ind w:firstLineChars="200" w:firstLine="48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（　</w:t>
      </w:r>
      <w:r w:rsidRPr="00780A09">
        <w:rPr>
          <w:rFonts w:eastAsia="Meiryo UI" w:hint="eastAsia"/>
          <w:sz w:val="24"/>
          <w:szCs w:val="24"/>
        </w:rPr>
        <w:t>＠1,200円、郵送の場合は110円</w:t>
      </w:r>
      <w:r>
        <w:rPr>
          <w:rFonts w:eastAsia="Meiryo UI" w:hint="eastAsia"/>
          <w:sz w:val="24"/>
          <w:szCs w:val="24"/>
        </w:rPr>
        <w:t>を加算　）</w:t>
      </w:r>
    </w:p>
    <w:p w14:paraId="738EB1AA" w14:textId="77777777" w:rsidR="001154D7" w:rsidRDefault="001154D7">
      <w:pPr>
        <w:rPr>
          <w:rFonts w:eastAsia="Meiryo UI"/>
          <w:sz w:val="28"/>
          <w:szCs w:val="28"/>
        </w:rPr>
      </w:pPr>
    </w:p>
    <w:p w14:paraId="4D84C365" w14:textId="53CFF94F" w:rsidR="001154D7" w:rsidRDefault="001154D7">
      <w:pPr>
        <w:rPr>
          <w:rFonts w:eastAsia="Meiryo UI"/>
          <w:sz w:val="28"/>
          <w:szCs w:val="28"/>
        </w:rPr>
      </w:pPr>
      <w:r>
        <w:rPr>
          <w:rFonts w:eastAsia="Meiryo UI" w:hint="eastAsia"/>
          <w:sz w:val="28"/>
          <w:szCs w:val="28"/>
        </w:rPr>
        <w:t>受け渡し方法　　【　　　　　　】下記番号を記入</w:t>
      </w:r>
    </w:p>
    <w:p w14:paraId="248234C2" w14:textId="46EDD786" w:rsidR="001154D7" w:rsidRDefault="00780A09" w:rsidP="001154D7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事務局に</w:t>
      </w:r>
      <w:r w:rsidR="001154D7">
        <w:rPr>
          <w:rFonts w:eastAsia="Meiryo UI" w:hint="eastAsia"/>
          <w:sz w:val="24"/>
          <w:szCs w:val="24"/>
        </w:rPr>
        <w:t>持ちに来る</w:t>
      </w:r>
    </w:p>
    <w:p w14:paraId="6050A688" w14:textId="4A89FBF6" w:rsidR="001154D7" w:rsidRDefault="001154D7" w:rsidP="001154D7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大会時受け渡し</w:t>
      </w:r>
    </w:p>
    <w:p w14:paraId="7C27C3F1" w14:textId="7B77BA20" w:rsidR="001154D7" w:rsidRDefault="001154D7" w:rsidP="001154D7">
      <w:pPr>
        <w:pStyle w:val="afff6"/>
        <w:ind w:left="108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競技会名（　　　　　　　</w:t>
      </w:r>
      <w:r w:rsidR="00780A09">
        <w:rPr>
          <w:rFonts w:eastAsia="Meiryo UI" w:hint="eastAsia"/>
          <w:sz w:val="24"/>
          <w:szCs w:val="24"/>
        </w:rPr>
        <w:t xml:space="preserve">　　</w:t>
      </w:r>
      <w:r>
        <w:rPr>
          <w:rFonts w:eastAsia="Meiryo UI" w:hint="eastAsia"/>
          <w:sz w:val="24"/>
          <w:szCs w:val="24"/>
        </w:rPr>
        <w:t xml:space="preserve">　　　　　</w:t>
      </w:r>
      <w:r w:rsidR="00C71981">
        <w:rPr>
          <w:rFonts w:eastAsia="Meiryo UI" w:hint="eastAsia"/>
          <w:sz w:val="24"/>
          <w:szCs w:val="24"/>
        </w:rPr>
        <w:t xml:space="preserve">　　　</w:t>
      </w:r>
      <w:r>
        <w:rPr>
          <w:rFonts w:eastAsia="Meiryo UI" w:hint="eastAsia"/>
          <w:sz w:val="24"/>
          <w:szCs w:val="24"/>
        </w:rPr>
        <w:t xml:space="preserve">　　　　　　　）</w:t>
      </w:r>
    </w:p>
    <w:p w14:paraId="08634060" w14:textId="37B10C88" w:rsidR="001154D7" w:rsidRDefault="001154D7" w:rsidP="001154D7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郵送　＜送料別　110円＞</w:t>
      </w:r>
    </w:p>
    <w:p w14:paraId="62B527EC" w14:textId="258951F7" w:rsidR="001154D7" w:rsidRPr="00780A09" w:rsidRDefault="001154D7" w:rsidP="001154D7">
      <w:pPr>
        <w:pStyle w:val="afff6"/>
        <w:ind w:left="1080"/>
        <w:rPr>
          <w:rFonts w:eastAsia="Meiryo UI"/>
          <w:sz w:val="24"/>
          <w:szCs w:val="24"/>
          <w:u w:val="single"/>
        </w:rPr>
      </w:pPr>
      <w:r>
        <w:rPr>
          <w:rFonts w:eastAsia="Meiryo UI" w:hint="eastAsia"/>
          <w:sz w:val="24"/>
          <w:szCs w:val="24"/>
        </w:rPr>
        <w:t xml:space="preserve">送付先　</w:t>
      </w:r>
      <w:r w:rsidRPr="00780A09">
        <w:rPr>
          <w:rFonts w:eastAsia="Meiryo UI" w:hint="eastAsia"/>
          <w:sz w:val="24"/>
          <w:szCs w:val="24"/>
          <w:u w:val="single"/>
        </w:rPr>
        <w:t xml:space="preserve">〒　　　</w:t>
      </w:r>
      <w:r w:rsidR="00780A09" w:rsidRPr="00780A09">
        <w:rPr>
          <w:rFonts w:eastAsia="Meiryo UI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780A09">
        <w:rPr>
          <w:rFonts w:eastAsia="Meiryo UI" w:hint="eastAsia"/>
          <w:sz w:val="24"/>
          <w:szCs w:val="24"/>
          <w:u w:val="single"/>
        </w:rPr>
        <w:t xml:space="preserve">　　</w:t>
      </w:r>
      <w:r w:rsidR="00780A09" w:rsidRPr="00780A09">
        <w:rPr>
          <w:rFonts w:eastAsia="Meiryo UI" w:hint="eastAsia"/>
          <w:sz w:val="24"/>
          <w:szCs w:val="24"/>
          <w:u w:val="single"/>
        </w:rPr>
        <w:t xml:space="preserve">　　　　</w:t>
      </w:r>
      <w:r w:rsidRPr="00780A09">
        <w:rPr>
          <w:rFonts w:eastAsia="Meiryo UI" w:hint="eastAsia"/>
          <w:sz w:val="24"/>
          <w:szCs w:val="24"/>
          <w:u w:val="single"/>
        </w:rPr>
        <w:t xml:space="preserve">　</w:t>
      </w:r>
      <w:r w:rsidRPr="00780A09">
        <w:rPr>
          <w:rFonts w:eastAsia="Meiryo UI" w:hint="eastAsia"/>
          <w:sz w:val="2"/>
          <w:szCs w:val="24"/>
          <w:u w:val="single"/>
        </w:rPr>
        <w:t xml:space="preserve">　</w:t>
      </w:r>
      <w:r w:rsidR="00780A09" w:rsidRPr="00780A09">
        <w:rPr>
          <w:rFonts w:eastAsia="Meiryo UI" w:hint="eastAsia"/>
          <w:sz w:val="2"/>
          <w:szCs w:val="24"/>
          <w:u w:val="single"/>
        </w:rPr>
        <w:t>・</w:t>
      </w:r>
    </w:p>
    <w:p w14:paraId="66229D11" w14:textId="775C4AC8" w:rsidR="001154D7" w:rsidRDefault="001154D7" w:rsidP="001154D7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その他（　　　　　　　　　　</w:t>
      </w:r>
      <w:r w:rsidR="00780A09">
        <w:rPr>
          <w:rFonts w:eastAsia="Meiryo UI" w:hint="eastAsia"/>
          <w:sz w:val="24"/>
          <w:szCs w:val="24"/>
        </w:rPr>
        <w:t xml:space="preserve">　　</w:t>
      </w:r>
      <w:r>
        <w:rPr>
          <w:rFonts w:eastAsia="Meiryo UI" w:hint="eastAsia"/>
          <w:sz w:val="24"/>
          <w:szCs w:val="24"/>
        </w:rPr>
        <w:t xml:space="preserve">　　　</w:t>
      </w:r>
      <w:r w:rsidR="00C71981">
        <w:rPr>
          <w:rFonts w:eastAsia="Meiryo UI" w:hint="eastAsia"/>
          <w:sz w:val="24"/>
          <w:szCs w:val="24"/>
        </w:rPr>
        <w:t xml:space="preserve">　　　</w:t>
      </w:r>
      <w:r>
        <w:rPr>
          <w:rFonts w:eastAsia="Meiryo UI" w:hint="eastAsia"/>
          <w:sz w:val="24"/>
          <w:szCs w:val="24"/>
        </w:rPr>
        <w:t xml:space="preserve">　　　　　　　　）</w:t>
      </w:r>
    </w:p>
    <w:p w14:paraId="304F369F" w14:textId="77777777" w:rsidR="001154D7" w:rsidRDefault="001154D7" w:rsidP="001154D7">
      <w:pPr>
        <w:rPr>
          <w:rFonts w:eastAsia="Meiryo UI"/>
          <w:sz w:val="28"/>
          <w:szCs w:val="28"/>
        </w:rPr>
      </w:pPr>
    </w:p>
    <w:p w14:paraId="032B9EF0" w14:textId="2CF92EF8" w:rsidR="001154D7" w:rsidRDefault="001154D7" w:rsidP="001154D7">
      <w:pPr>
        <w:rPr>
          <w:rFonts w:eastAsia="Meiryo UI"/>
          <w:sz w:val="28"/>
          <w:szCs w:val="28"/>
        </w:rPr>
      </w:pPr>
      <w:r w:rsidRPr="001154D7">
        <w:rPr>
          <w:rFonts w:eastAsia="Meiryo UI" w:hint="eastAsia"/>
          <w:sz w:val="28"/>
          <w:szCs w:val="28"/>
        </w:rPr>
        <w:t>代金納入方法</w:t>
      </w:r>
      <w:r w:rsidR="00780A09">
        <w:rPr>
          <w:rFonts w:eastAsia="Meiryo UI" w:hint="eastAsia"/>
          <w:sz w:val="28"/>
          <w:szCs w:val="28"/>
        </w:rPr>
        <w:t xml:space="preserve">　【　　　　　　】下記番号を記入</w:t>
      </w:r>
    </w:p>
    <w:p w14:paraId="1A2BDC07" w14:textId="21E9638C" w:rsidR="001154D7" w:rsidRDefault="001154D7" w:rsidP="001154D7">
      <w:pPr>
        <w:pStyle w:val="afff6"/>
        <w:numPr>
          <w:ilvl w:val="0"/>
          <w:numId w:val="28"/>
        </w:num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受け渡しの時に代金と引き換え</w:t>
      </w:r>
    </w:p>
    <w:p w14:paraId="45485A55" w14:textId="4CA674AA" w:rsidR="001154D7" w:rsidRDefault="001154D7" w:rsidP="001154D7">
      <w:pPr>
        <w:pStyle w:val="afff6"/>
        <w:numPr>
          <w:ilvl w:val="0"/>
          <w:numId w:val="28"/>
        </w:num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銀行振り込み</w:t>
      </w:r>
    </w:p>
    <w:p w14:paraId="7CB18DCF" w14:textId="785EBEE9" w:rsidR="00780A09" w:rsidRDefault="00780A09" w:rsidP="00780A09">
      <w:pPr>
        <w:pStyle w:val="afff6"/>
        <w:ind w:left="108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振込口座　　八十二銀行、　岡谷支店、　普通預金、　口座番号７６３２１７</w:t>
      </w:r>
    </w:p>
    <w:p w14:paraId="0DFE7D05" w14:textId="64A3E762" w:rsidR="00780A09" w:rsidRDefault="00780A09" w:rsidP="00780A09">
      <w:pPr>
        <w:pStyle w:val="afff6"/>
        <w:ind w:left="108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　　　　　口座名義：</w:t>
      </w:r>
      <w:r>
        <w:rPr>
          <w:rFonts w:eastAsia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09" w:rsidRPr="00780A09">
              <w:rPr>
                <w:rFonts w:eastAsia="Meiryo UI"/>
                <w:sz w:val="12"/>
                <w:szCs w:val="24"/>
              </w:rPr>
              <w:t>ながのけん</w:t>
            </w:r>
          </w:rt>
          <w:rubyBase>
            <w:r w:rsidR="00780A09">
              <w:rPr>
                <w:rFonts w:eastAsia="Meiryo UI"/>
                <w:sz w:val="24"/>
                <w:szCs w:val="24"/>
              </w:rPr>
              <w:t>長野県</w:t>
            </w:r>
          </w:rubyBase>
        </w:ruby>
      </w:r>
      <w:r>
        <w:rPr>
          <w:rFonts w:eastAsia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09" w:rsidRPr="00780A09">
              <w:rPr>
                <w:rFonts w:eastAsia="Meiryo UI"/>
                <w:sz w:val="12"/>
                <w:szCs w:val="24"/>
              </w:rPr>
              <w:t>すけーと</w:t>
            </w:r>
          </w:rt>
          <w:rubyBase>
            <w:r w:rsidR="00780A09">
              <w:rPr>
                <w:rFonts w:eastAsia="Meiryo UI"/>
                <w:sz w:val="24"/>
                <w:szCs w:val="24"/>
              </w:rPr>
              <w:t>スケート</w:t>
            </w:r>
          </w:rubyBase>
        </w:ruby>
      </w:r>
      <w:r>
        <w:rPr>
          <w:rFonts w:eastAsia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09" w:rsidRPr="00780A09">
              <w:rPr>
                <w:rFonts w:eastAsia="Meiryo UI"/>
                <w:sz w:val="12"/>
                <w:szCs w:val="24"/>
              </w:rPr>
              <w:t>れんめい</w:t>
            </w:r>
          </w:rt>
          <w:rubyBase>
            <w:r w:rsidR="00780A09">
              <w:rPr>
                <w:rFonts w:eastAsia="Meiryo UI"/>
                <w:sz w:val="24"/>
                <w:szCs w:val="24"/>
              </w:rPr>
              <w:t>連盟</w:t>
            </w:r>
          </w:rubyBase>
        </w:ruby>
      </w:r>
      <w:r>
        <w:rPr>
          <w:rFonts w:eastAsia="Meiryo UI" w:hint="eastAsia"/>
          <w:sz w:val="24"/>
          <w:szCs w:val="24"/>
        </w:rPr>
        <w:t xml:space="preserve">　</w:t>
      </w:r>
      <w:r>
        <w:rPr>
          <w:rFonts w:eastAsia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09" w:rsidRPr="00780A09">
              <w:rPr>
                <w:rFonts w:eastAsia="Meiryo UI"/>
                <w:sz w:val="12"/>
                <w:szCs w:val="24"/>
              </w:rPr>
              <w:t>かいちょう</w:t>
            </w:r>
          </w:rt>
          <w:rubyBase>
            <w:r w:rsidR="00780A09">
              <w:rPr>
                <w:rFonts w:eastAsia="Meiryo UI"/>
                <w:sz w:val="24"/>
                <w:szCs w:val="24"/>
              </w:rPr>
              <w:t>会長</w:t>
            </w:r>
          </w:rubyBase>
        </w:ruby>
      </w:r>
      <w:r>
        <w:rPr>
          <w:rFonts w:eastAsia="Meiryo UI" w:hint="eastAsia"/>
          <w:sz w:val="24"/>
          <w:szCs w:val="24"/>
        </w:rPr>
        <w:t xml:space="preserve">　</w:t>
      </w:r>
      <w:r>
        <w:rPr>
          <w:rFonts w:eastAsia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09" w:rsidRPr="00780A09">
              <w:rPr>
                <w:rFonts w:eastAsia="Meiryo UI"/>
                <w:sz w:val="12"/>
                <w:szCs w:val="24"/>
              </w:rPr>
              <w:t>のぐち</w:t>
            </w:r>
          </w:rt>
          <w:rubyBase>
            <w:r w:rsidR="00780A09">
              <w:rPr>
                <w:rFonts w:eastAsia="Meiryo UI"/>
                <w:sz w:val="24"/>
                <w:szCs w:val="24"/>
              </w:rPr>
              <w:t>野口</w:t>
            </w:r>
          </w:rubyBase>
        </w:ruby>
      </w:r>
      <w:r>
        <w:rPr>
          <w:rFonts w:eastAsia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09" w:rsidRPr="00780A09">
              <w:rPr>
                <w:rFonts w:eastAsia="Meiryo UI"/>
                <w:sz w:val="12"/>
                <w:szCs w:val="24"/>
              </w:rPr>
              <w:t>ゆき</w:t>
            </w:r>
          </w:rt>
          <w:rubyBase>
            <w:r w:rsidR="00780A09">
              <w:rPr>
                <w:rFonts w:eastAsia="Meiryo UI"/>
                <w:sz w:val="24"/>
                <w:szCs w:val="24"/>
              </w:rPr>
              <w:t>行</w:t>
            </w:r>
          </w:rubyBase>
        </w:ruby>
      </w:r>
      <w:r>
        <w:rPr>
          <w:rFonts w:eastAsia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09" w:rsidRPr="00780A09">
              <w:rPr>
                <w:rFonts w:eastAsia="Meiryo UI"/>
                <w:sz w:val="12"/>
                <w:szCs w:val="24"/>
              </w:rPr>
              <w:t>とし</w:t>
            </w:r>
          </w:rt>
          <w:rubyBase>
            <w:r w:rsidR="00780A09">
              <w:rPr>
                <w:rFonts w:eastAsia="Meiryo UI"/>
                <w:sz w:val="24"/>
                <w:szCs w:val="24"/>
              </w:rPr>
              <w:t>敏</w:t>
            </w:r>
          </w:rubyBase>
        </w:ruby>
      </w:r>
    </w:p>
    <w:p w14:paraId="1C1FA2A9" w14:textId="1D4A1902" w:rsidR="00133960" w:rsidRDefault="00133960" w:rsidP="00780A09">
      <w:pPr>
        <w:pStyle w:val="afff6"/>
        <w:ind w:left="108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　　※振込依頼者の記載は　【ワッペン　振り込み依頼者氏名】としてください。</w:t>
      </w:r>
    </w:p>
    <w:p w14:paraId="216605D1" w14:textId="4373EBC4" w:rsidR="00133960" w:rsidRDefault="00133960" w:rsidP="00780A09">
      <w:pPr>
        <w:pStyle w:val="afff6"/>
        <w:ind w:left="1080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　　※振込手数料は依頼者のご負担でお願いします。</w:t>
      </w:r>
    </w:p>
    <w:p w14:paraId="49B59C9F" w14:textId="4729CB6A" w:rsidR="00780A09" w:rsidRDefault="00780A09" w:rsidP="00780A09">
      <w:pPr>
        <w:pStyle w:val="afff6"/>
        <w:numPr>
          <w:ilvl w:val="0"/>
          <w:numId w:val="28"/>
        </w:num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その他　（　　　　　　　　　　</w:t>
      </w:r>
      <w:r w:rsidR="00133960">
        <w:rPr>
          <w:rFonts w:eastAsia="Meiryo UI" w:hint="eastAsia"/>
          <w:sz w:val="24"/>
          <w:szCs w:val="24"/>
        </w:rPr>
        <w:t xml:space="preserve">　</w:t>
      </w:r>
      <w:r>
        <w:rPr>
          <w:rFonts w:eastAsia="Meiryo UI" w:hint="eastAsia"/>
          <w:sz w:val="24"/>
          <w:szCs w:val="24"/>
        </w:rPr>
        <w:t xml:space="preserve">　</w:t>
      </w:r>
      <w:r w:rsidR="00C71981">
        <w:rPr>
          <w:rFonts w:eastAsia="Meiryo UI" w:hint="eastAsia"/>
          <w:sz w:val="24"/>
          <w:szCs w:val="24"/>
        </w:rPr>
        <w:t xml:space="preserve">　　　</w:t>
      </w:r>
      <w:r>
        <w:rPr>
          <w:rFonts w:eastAsia="Meiryo UI" w:hint="eastAsia"/>
          <w:sz w:val="24"/>
          <w:szCs w:val="24"/>
        </w:rPr>
        <w:t xml:space="preserve">　　　　　　　　　）</w:t>
      </w:r>
    </w:p>
    <w:p w14:paraId="0E34449C" w14:textId="77777777" w:rsidR="00780A09" w:rsidRDefault="00780A09" w:rsidP="00780A09">
      <w:pPr>
        <w:rPr>
          <w:rFonts w:eastAsia="Meiryo UI"/>
          <w:sz w:val="24"/>
          <w:szCs w:val="24"/>
        </w:rPr>
      </w:pPr>
    </w:p>
    <w:p w14:paraId="76E5A2E7" w14:textId="23DD5BCE" w:rsidR="00780A09" w:rsidRDefault="00780A09" w:rsidP="00780A09">
      <w:pPr>
        <w:rPr>
          <w:rFonts w:eastAsia="Meiryo UI"/>
          <w:sz w:val="28"/>
          <w:szCs w:val="28"/>
        </w:rPr>
      </w:pPr>
      <w:r w:rsidRPr="00780A09">
        <w:rPr>
          <w:rFonts w:eastAsia="Meiryo UI" w:hint="eastAsia"/>
          <w:sz w:val="28"/>
          <w:szCs w:val="28"/>
        </w:rPr>
        <w:t>申込方法</w:t>
      </w:r>
    </w:p>
    <w:p w14:paraId="7B9BC727" w14:textId="1E63F00C" w:rsidR="00780A09" w:rsidRDefault="00780A09" w:rsidP="00780A09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　　申込用紙に記入の上長野県スケート連盟事務局へメールまたはFAXで申し込む。</w:t>
      </w:r>
    </w:p>
    <w:p w14:paraId="4A967A8D" w14:textId="6CC07F71" w:rsidR="00780A09" w:rsidRPr="00133960" w:rsidRDefault="00133960" w:rsidP="00780A09">
      <w:pPr>
        <w:rPr>
          <w:rFonts w:eastAsia="Meiryo UI"/>
          <w:color w:val="000000" w:themeColor="text1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　  　</w:t>
      </w:r>
      <w:r w:rsidRPr="00133960">
        <w:rPr>
          <w:rFonts w:eastAsia="Meiryo UI" w:hint="eastAsia"/>
          <w:color w:val="000000" w:themeColor="text1"/>
          <w:sz w:val="24"/>
          <w:szCs w:val="24"/>
        </w:rPr>
        <w:t xml:space="preserve">E-mail : </w:t>
      </w:r>
      <w:hyperlink r:id="rId10" w:history="1">
        <w:r w:rsidRPr="00133960">
          <w:rPr>
            <w:rStyle w:val="af1"/>
            <w:rFonts w:hint="eastAsia"/>
            <w:color w:val="000000" w:themeColor="text1"/>
            <w:sz w:val="24"/>
            <w:szCs w:val="24"/>
            <w:u w:val="none"/>
          </w:rPr>
          <w:t>info@skating-nagano.com</w:t>
        </w:r>
      </w:hyperlink>
    </w:p>
    <w:p w14:paraId="324AE4A3" w14:textId="3F498435" w:rsidR="00133960" w:rsidRDefault="00456C16" w:rsidP="00780A09">
      <w:pPr>
        <w:rPr>
          <w:rFonts w:eastAsia="Meiryo UI"/>
          <w:sz w:val="24"/>
          <w:szCs w:val="24"/>
        </w:rPr>
      </w:pPr>
      <w:r w:rsidRPr="00133960">
        <w:rPr>
          <w:rFonts w:eastAsia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EB1B7" wp14:editId="646ACA22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2581275" cy="828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352E8" w14:textId="2943FE34" w:rsidR="00133960" w:rsidRPr="00456C16" w:rsidRDefault="00133960">
                            <w:pPr>
                              <w:rPr>
                                <w:rFonts w:eastAsia="Meiryo UI"/>
                                <w:sz w:val="21"/>
                                <w:szCs w:val="21"/>
                              </w:rPr>
                            </w:pPr>
                            <w:r w:rsidRPr="00456C16">
                              <w:rPr>
                                <w:rFonts w:eastAsia="Meiryo UI" w:hint="eastAsia"/>
                                <w:sz w:val="21"/>
                                <w:szCs w:val="21"/>
                              </w:rPr>
                              <w:t>取扱責任者　　連絡先</w:t>
                            </w:r>
                          </w:p>
                          <w:p w14:paraId="44AC2EA4" w14:textId="1CF4BD97" w:rsidR="00133960" w:rsidRPr="00456C16" w:rsidRDefault="00133960">
                            <w:pPr>
                              <w:rPr>
                                <w:rFonts w:eastAsia="Meiryo UI"/>
                                <w:sz w:val="21"/>
                                <w:szCs w:val="21"/>
                              </w:rPr>
                            </w:pPr>
                            <w:r w:rsidRPr="00456C16">
                              <w:rPr>
                                <w:rFonts w:eastAsia="Meiryo UI" w:hint="eastAsia"/>
                                <w:sz w:val="21"/>
                                <w:szCs w:val="21"/>
                              </w:rPr>
                              <w:t>長野県スケート連盟事務局　　小林幸良</w:t>
                            </w:r>
                          </w:p>
                          <w:p w14:paraId="2283A4BD" w14:textId="541B877B" w:rsidR="00456C16" w:rsidRPr="00456C16" w:rsidRDefault="00456C16">
                            <w:pPr>
                              <w:rPr>
                                <w:rFonts w:eastAsia="Meiryo UI" w:hint="eastAsia"/>
                                <w:sz w:val="21"/>
                                <w:szCs w:val="21"/>
                              </w:rPr>
                            </w:pPr>
                            <w:r w:rsidRPr="00456C16">
                              <w:rPr>
                                <w:rFonts w:eastAsia="Meiryo UI" w:hint="eastAsia"/>
                                <w:sz w:val="21"/>
                                <w:szCs w:val="21"/>
                              </w:rPr>
                              <w:t>〒394-0055　岡谷市内山4769-14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EB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2.05pt;margin-top:11.65pt;width:203.25pt;height: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">
                <v:textbox>
                  <w:txbxContent>
                    <w:p w14:paraId="4E3352E8" w14:textId="2943FE34" w:rsidR="00133960" w:rsidRPr="00456C16" w:rsidRDefault="00133960">
                      <w:pPr>
                        <w:rPr>
                          <w:rFonts w:eastAsia="Meiryo UI"/>
                          <w:sz w:val="21"/>
                          <w:szCs w:val="21"/>
                        </w:rPr>
                      </w:pPr>
                      <w:r w:rsidRPr="00456C16">
                        <w:rPr>
                          <w:rFonts w:eastAsia="Meiryo UI" w:hint="eastAsia"/>
                          <w:sz w:val="21"/>
                          <w:szCs w:val="21"/>
                        </w:rPr>
                        <w:t>取扱責任者　　連絡先</w:t>
                      </w:r>
                    </w:p>
                    <w:p w14:paraId="44AC2EA4" w14:textId="1CF4BD97" w:rsidR="00133960" w:rsidRPr="00456C16" w:rsidRDefault="00133960">
                      <w:pPr>
                        <w:rPr>
                          <w:rFonts w:eastAsia="Meiryo UI"/>
                          <w:sz w:val="21"/>
                          <w:szCs w:val="21"/>
                        </w:rPr>
                      </w:pPr>
                      <w:r w:rsidRPr="00456C16">
                        <w:rPr>
                          <w:rFonts w:eastAsia="Meiryo UI" w:hint="eastAsia"/>
                          <w:sz w:val="21"/>
                          <w:szCs w:val="21"/>
                        </w:rPr>
                        <w:t>長野県スケート連盟事務局　　小林幸良</w:t>
                      </w:r>
                    </w:p>
                    <w:p w14:paraId="2283A4BD" w14:textId="541B877B" w:rsidR="00456C16" w:rsidRPr="00456C16" w:rsidRDefault="00456C16">
                      <w:pPr>
                        <w:rPr>
                          <w:rFonts w:eastAsia="Meiryo UI" w:hint="eastAsia"/>
                          <w:sz w:val="21"/>
                          <w:szCs w:val="21"/>
                        </w:rPr>
                      </w:pPr>
                      <w:r w:rsidRPr="00456C16">
                        <w:rPr>
                          <w:rFonts w:eastAsia="Meiryo UI" w:hint="eastAsia"/>
                          <w:sz w:val="21"/>
                          <w:szCs w:val="21"/>
                        </w:rPr>
                        <w:t>〒394-0055　岡谷市内山4769-14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3960">
        <w:rPr>
          <w:rFonts w:eastAsia="Meiryo UI" w:hint="eastAsia"/>
          <w:sz w:val="24"/>
          <w:szCs w:val="24"/>
        </w:rPr>
        <w:t xml:space="preserve">        FAX : 0266-24-3113 </w:t>
      </w:r>
    </w:p>
    <w:p w14:paraId="652E0DE2" w14:textId="1A5AE563" w:rsidR="00133960" w:rsidRDefault="00456C16" w:rsidP="00780A09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　　郵送の場合は右記住所へお送りください。</w:t>
      </w:r>
    </w:p>
    <w:p w14:paraId="114D9A1C" w14:textId="045ED4E8" w:rsidR="00133960" w:rsidRPr="00133960" w:rsidRDefault="00456C16" w:rsidP="00780A09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 xml:space="preserve">　　　　</w:t>
      </w:r>
    </w:p>
    <w:sectPr w:rsidR="00133960" w:rsidRPr="00133960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AEC8" w14:textId="77777777" w:rsidR="004077A4" w:rsidRDefault="004077A4" w:rsidP="001E678E">
      <w:r>
        <w:separator/>
      </w:r>
    </w:p>
  </w:endnote>
  <w:endnote w:type="continuationSeparator" w:id="0">
    <w:p w14:paraId="13B47523" w14:textId="77777777" w:rsidR="004077A4" w:rsidRDefault="004077A4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55E66" w14:textId="77777777" w:rsidR="004077A4" w:rsidRDefault="004077A4" w:rsidP="001E678E">
      <w:r>
        <w:separator/>
      </w:r>
    </w:p>
  </w:footnote>
  <w:footnote w:type="continuationSeparator" w:id="0">
    <w:p w14:paraId="5332B481" w14:textId="77777777" w:rsidR="004077A4" w:rsidRDefault="004077A4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E00894"/>
    <w:multiLevelType w:val="hybridMultilevel"/>
    <w:tmpl w:val="C9A0B158"/>
    <w:lvl w:ilvl="0" w:tplc="E7309D8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FCD1E77"/>
    <w:multiLevelType w:val="hybridMultilevel"/>
    <w:tmpl w:val="2B7E0DEC"/>
    <w:lvl w:ilvl="0" w:tplc="B6CAE07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90794495">
    <w:abstractNumId w:val="24"/>
  </w:num>
  <w:num w:numId="2" w16cid:durableId="21562412">
    <w:abstractNumId w:val="14"/>
  </w:num>
  <w:num w:numId="3" w16cid:durableId="1773276978">
    <w:abstractNumId w:val="10"/>
  </w:num>
  <w:num w:numId="4" w16cid:durableId="69618548">
    <w:abstractNumId w:val="26"/>
  </w:num>
  <w:num w:numId="5" w16cid:durableId="1333292384">
    <w:abstractNumId w:val="15"/>
  </w:num>
  <w:num w:numId="6" w16cid:durableId="1157840106">
    <w:abstractNumId w:val="19"/>
  </w:num>
  <w:num w:numId="7" w16cid:durableId="1249775285">
    <w:abstractNumId w:val="21"/>
  </w:num>
  <w:num w:numId="8" w16cid:durableId="240918363">
    <w:abstractNumId w:val="9"/>
  </w:num>
  <w:num w:numId="9" w16cid:durableId="1135486289">
    <w:abstractNumId w:val="7"/>
  </w:num>
  <w:num w:numId="10" w16cid:durableId="520777636">
    <w:abstractNumId w:val="6"/>
  </w:num>
  <w:num w:numId="11" w16cid:durableId="274795151">
    <w:abstractNumId w:val="5"/>
  </w:num>
  <w:num w:numId="12" w16cid:durableId="1385446538">
    <w:abstractNumId w:val="4"/>
  </w:num>
  <w:num w:numId="13" w16cid:durableId="247738036">
    <w:abstractNumId w:val="8"/>
  </w:num>
  <w:num w:numId="14" w16cid:durableId="16588879">
    <w:abstractNumId w:val="3"/>
  </w:num>
  <w:num w:numId="15" w16cid:durableId="1496189582">
    <w:abstractNumId w:val="2"/>
  </w:num>
  <w:num w:numId="16" w16cid:durableId="886337304">
    <w:abstractNumId w:val="1"/>
  </w:num>
  <w:num w:numId="17" w16cid:durableId="411662801">
    <w:abstractNumId w:val="0"/>
  </w:num>
  <w:num w:numId="18" w16cid:durableId="269900810">
    <w:abstractNumId w:val="17"/>
  </w:num>
  <w:num w:numId="19" w16cid:durableId="865680120">
    <w:abstractNumId w:val="18"/>
  </w:num>
  <w:num w:numId="20" w16cid:durableId="643504857">
    <w:abstractNumId w:val="25"/>
  </w:num>
  <w:num w:numId="21" w16cid:durableId="965232084">
    <w:abstractNumId w:val="20"/>
  </w:num>
  <w:num w:numId="22" w16cid:durableId="305478280">
    <w:abstractNumId w:val="13"/>
  </w:num>
  <w:num w:numId="23" w16cid:durableId="164050415">
    <w:abstractNumId w:val="27"/>
  </w:num>
  <w:num w:numId="24" w16cid:durableId="401949065">
    <w:abstractNumId w:val="12"/>
  </w:num>
  <w:num w:numId="25" w16cid:durableId="682440096">
    <w:abstractNumId w:val="11"/>
  </w:num>
  <w:num w:numId="26" w16cid:durableId="637682566">
    <w:abstractNumId w:val="22"/>
  </w:num>
  <w:num w:numId="27" w16cid:durableId="1360276538">
    <w:abstractNumId w:val="16"/>
  </w:num>
  <w:num w:numId="28" w16cid:durableId="13040468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D7"/>
    <w:rsid w:val="001154D7"/>
    <w:rsid w:val="0012007A"/>
    <w:rsid w:val="00133960"/>
    <w:rsid w:val="00133A5F"/>
    <w:rsid w:val="001B664C"/>
    <w:rsid w:val="001E678E"/>
    <w:rsid w:val="00247B89"/>
    <w:rsid w:val="002614F5"/>
    <w:rsid w:val="00264DF7"/>
    <w:rsid w:val="004077A4"/>
    <w:rsid w:val="00456C16"/>
    <w:rsid w:val="004E108E"/>
    <w:rsid w:val="00592C12"/>
    <w:rsid w:val="00645252"/>
    <w:rsid w:val="00682C4A"/>
    <w:rsid w:val="006D3D74"/>
    <w:rsid w:val="00780A09"/>
    <w:rsid w:val="0083569A"/>
    <w:rsid w:val="008A346D"/>
    <w:rsid w:val="00A27288"/>
    <w:rsid w:val="00A9204E"/>
    <w:rsid w:val="00BE11BF"/>
    <w:rsid w:val="00C23527"/>
    <w:rsid w:val="00C71981"/>
    <w:rsid w:val="00D73B15"/>
    <w:rsid w:val="00DC2CC1"/>
    <w:rsid w:val="00DC61A8"/>
    <w:rsid w:val="00EE596A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A4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skating-nagan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263;&#37326;&#30476;&#12473;&#12465;&#12540;&#12488;&#36899;&#30431;\AppData\Local\Microsoft\Office\16.0\DTS\ja-JP%7bA5754460-0443-449A-9F17-DBBFD8665FB4%7d\%7bD43F7B1A-DEAF-4F8F-8C84-613F0C04694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{D43F7B1A-DEAF-4F8F-8C84-613F0C04694B}tf02786999_win32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2025-06-05T04:41:00Z</dcterms:created>
  <dcterms:modified xsi:type="dcterms:W3CDTF">2025-06-10T04:36:00Z</dcterms:modified>
</cp:coreProperties>
</file>